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1F2823" w:rsidRPr="00466927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>COMUNICADO</w:t>
      </w:r>
    </w:p>
    <w:p w:rsidR="00746675" w:rsidRPr="00466927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675" w:rsidRPr="00466927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003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CONVITE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Nº 0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1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 xml:space="preserve">Conforme </w:t>
      </w:r>
      <w:r w:rsidR="00466927" w:rsidRPr="00466927">
        <w:rPr>
          <w:rFonts w:ascii="Arial" w:hAnsi="Arial" w:cs="Arial"/>
          <w:bCs/>
          <w:sz w:val="22"/>
          <w:szCs w:val="22"/>
        </w:rPr>
        <w:t>documentos apensos ao processo licitatório supram</w:t>
      </w:r>
      <w:r w:rsidRPr="00466927">
        <w:rPr>
          <w:rFonts w:ascii="Arial" w:hAnsi="Arial" w:cs="Arial"/>
          <w:bCs/>
          <w:sz w:val="22"/>
          <w:szCs w:val="22"/>
        </w:rPr>
        <w:t>,</w:t>
      </w:r>
      <w:r w:rsidR="00466927" w:rsidRPr="00466927">
        <w:rPr>
          <w:rFonts w:ascii="Arial" w:hAnsi="Arial" w:cs="Arial"/>
          <w:bCs/>
          <w:sz w:val="22"/>
          <w:szCs w:val="22"/>
        </w:rPr>
        <w:t xml:space="preserve"> as empresas: </w:t>
      </w:r>
      <w:r w:rsidR="00466927" w:rsidRPr="00466927">
        <w:rPr>
          <w:rFonts w:ascii="Arial" w:hAnsi="Arial" w:cs="Arial"/>
          <w:b/>
          <w:sz w:val="22"/>
          <w:szCs w:val="22"/>
        </w:rPr>
        <w:t xml:space="preserve">PALUDO SC ADVOGADOS ASSOCIADOS PACTO - ME, SAFRO ADVOGADOS ASSOCIADOS - ME, FARINA &amp; HUBNER ADVOGADOS ASSOCIADOS e ATHAYDE &amp; ADVOGADOS ASSOCIADOS, ESCRITÓRIO DE ADVOCACIA S. C. </w:t>
      </w:r>
      <w:r w:rsidR="00466927" w:rsidRPr="00466927">
        <w:rPr>
          <w:rFonts w:ascii="Arial" w:hAnsi="Arial" w:cs="Arial"/>
          <w:sz w:val="22"/>
          <w:szCs w:val="22"/>
        </w:rPr>
        <w:t>foram consideradas habilitadas à fase de abertura de envelopes de propostas</w:t>
      </w:r>
      <w:r w:rsidRPr="00466927">
        <w:rPr>
          <w:rFonts w:ascii="Arial" w:hAnsi="Arial" w:cs="Arial"/>
          <w:bCs/>
          <w:sz w:val="22"/>
          <w:szCs w:val="22"/>
        </w:rPr>
        <w:t>.</w:t>
      </w:r>
      <w:r w:rsidRPr="00466927">
        <w:rPr>
          <w:rFonts w:ascii="Arial" w:hAnsi="Arial" w:cs="Arial"/>
          <w:sz w:val="22"/>
          <w:szCs w:val="22"/>
        </w:rPr>
        <w:t xml:space="preserve"> </w:t>
      </w:r>
      <w:r w:rsidR="00466927">
        <w:rPr>
          <w:rFonts w:ascii="Arial" w:hAnsi="Arial" w:cs="Arial"/>
          <w:sz w:val="22"/>
          <w:szCs w:val="22"/>
        </w:rPr>
        <w:t xml:space="preserve">Abre-se prazos de recursos, de dois dias úteis, previstos na Lei Federal nº 8.666/93, artigo 109, I, § 3º, referente </w:t>
      </w:r>
      <w:proofErr w:type="gramStart"/>
      <w:r w:rsidR="00466927">
        <w:rPr>
          <w:rFonts w:ascii="Arial" w:hAnsi="Arial" w:cs="Arial"/>
          <w:sz w:val="22"/>
          <w:szCs w:val="22"/>
        </w:rPr>
        <w:t>a</w:t>
      </w:r>
      <w:proofErr w:type="gramEnd"/>
      <w:r w:rsidR="00466927">
        <w:rPr>
          <w:rFonts w:ascii="Arial" w:hAnsi="Arial" w:cs="Arial"/>
          <w:sz w:val="22"/>
          <w:szCs w:val="22"/>
        </w:rPr>
        <w:t xml:space="preserve"> habilitação ou inabilitação do licitante. </w:t>
      </w:r>
      <w:r w:rsidRPr="00466927">
        <w:rPr>
          <w:rFonts w:ascii="Arial" w:hAnsi="Arial" w:cs="Arial"/>
          <w:sz w:val="22"/>
          <w:szCs w:val="22"/>
        </w:rPr>
        <w:t xml:space="preserve">Os autos do processo estão com vista franqueada aos interessados, no horário de funcionamento da Prefeitura Municipal.  </w:t>
      </w:r>
      <w:r w:rsidRPr="00466927">
        <w:rPr>
          <w:rFonts w:ascii="Arial" w:hAnsi="Arial" w:cs="Arial"/>
          <w:bCs/>
          <w:sz w:val="22"/>
          <w:szCs w:val="22"/>
        </w:rPr>
        <w:t xml:space="preserve">Viadutos, </w:t>
      </w:r>
      <w:r w:rsidR="00466927">
        <w:rPr>
          <w:rFonts w:ascii="Arial" w:hAnsi="Arial" w:cs="Arial"/>
          <w:bCs/>
          <w:sz w:val="22"/>
          <w:szCs w:val="22"/>
        </w:rPr>
        <w:t>27</w:t>
      </w:r>
      <w:r w:rsidRPr="00466927">
        <w:rPr>
          <w:rFonts w:ascii="Arial" w:hAnsi="Arial" w:cs="Arial"/>
          <w:bCs/>
          <w:sz w:val="22"/>
          <w:szCs w:val="22"/>
        </w:rPr>
        <w:t xml:space="preserve"> de </w:t>
      </w:r>
      <w:r w:rsidR="00466927">
        <w:rPr>
          <w:rFonts w:ascii="Arial" w:hAnsi="Arial" w:cs="Arial"/>
          <w:bCs/>
          <w:sz w:val="22"/>
          <w:szCs w:val="22"/>
        </w:rPr>
        <w:t>janeiro</w:t>
      </w:r>
      <w:r w:rsidRPr="00466927">
        <w:rPr>
          <w:rFonts w:ascii="Arial" w:hAnsi="Arial" w:cs="Arial"/>
          <w:bCs/>
          <w:sz w:val="22"/>
          <w:szCs w:val="22"/>
        </w:rPr>
        <w:t xml:space="preserve"> de 201</w:t>
      </w:r>
      <w:r w:rsidR="00466927">
        <w:rPr>
          <w:rFonts w:ascii="Arial" w:hAnsi="Arial" w:cs="Arial"/>
          <w:bCs/>
          <w:sz w:val="22"/>
          <w:szCs w:val="22"/>
        </w:rPr>
        <w:t>6</w:t>
      </w:r>
      <w:r w:rsidRPr="00466927">
        <w:rPr>
          <w:rFonts w:ascii="Arial" w:hAnsi="Arial" w:cs="Arial"/>
          <w:bCs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D7" w:rsidRDefault="007A47D7">
      <w:r>
        <w:separator/>
      </w:r>
    </w:p>
  </w:endnote>
  <w:endnote w:type="continuationSeparator" w:id="0">
    <w:p w:rsidR="007A47D7" w:rsidRDefault="007A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D9782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>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D7" w:rsidRDefault="007A47D7">
      <w:r>
        <w:separator/>
      </w:r>
    </w:p>
  </w:footnote>
  <w:footnote w:type="continuationSeparator" w:id="0">
    <w:p w:rsidR="007A47D7" w:rsidRDefault="007A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6F91"/>
    <w:rsid w:val="0077332E"/>
    <w:rsid w:val="00774D9F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3787-7EA4-4633-97A2-E3B8F6B9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2014-07-30T17:19:00Z</cp:lastPrinted>
  <dcterms:created xsi:type="dcterms:W3CDTF">2016-01-27T12:10:00Z</dcterms:created>
  <dcterms:modified xsi:type="dcterms:W3CDTF">2016-01-27T12:18:00Z</dcterms:modified>
</cp:coreProperties>
</file>