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746675" w:rsidRDefault="00F109EE" w:rsidP="00F109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109EE">
        <w:rPr>
          <w:rFonts w:ascii="Arial" w:hAnsi="Arial" w:cs="Arial"/>
          <w:b/>
          <w:bCs/>
          <w:sz w:val="22"/>
          <w:szCs w:val="22"/>
          <w:u w:val="single"/>
        </w:rPr>
        <w:t>ADJUDICAÇÃO DE PROCESSO</w:t>
      </w:r>
    </w:p>
    <w:p w:rsidR="00F109EE" w:rsidRDefault="00F109EE" w:rsidP="00F109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09EE" w:rsidRDefault="00F109EE" w:rsidP="00F109EE">
      <w:pPr>
        <w:spacing w:line="360" w:lineRule="auto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F109EE">
        <w:rPr>
          <w:rFonts w:ascii="Arial" w:hAnsi="Arial" w:cs="Arial"/>
          <w:bCs/>
          <w:sz w:val="22"/>
          <w:szCs w:val="22"/>
        </w:rPr>
        <w:t>A Comissão de Licitações</w:t>
      </w:r>
      <w:r>
        <w:rPr>
          <w:rFonts w:ascii="Arial" w:hAnsi="Arial" w:cs="Arial"/>
          <w:bCs/>
          <w:sz w:val="22"/>
          <w:szCs w:val="22"/>
        </w:rPr>
        <w:t>, no uso de suas atribuições legais, adjudicam</w:t>
      </w:r>
      <w:r w:rsidR="00F61086">
        <w:rPr>
          <w:rFonts w:ascii="Arial" w:hAnsi="Arial" w:cs="Arial"/>
          <w:bCs/>
          <w:sz w:val="22"/>
          <w:szCs w:val="22"/>
        </w:rPr>
        <w:t xml:space="preserve"> o julgamento abaixo relacionado referente ao Processo Licitatório nº 03/2016, e encaminha o processo para análise e Homologação pelo Ordenador de Despesas.</w:t>
      </w:r>
    </w:p>
    <w:p w:rsidR="00F61086" w:rsidRDefault="00F61086" w:rsidP="00F109EE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Fica adjudicado o julgamento proferido pela Comissão de Licitações, designada pela Portaria Municipal nº 069/2015, de 20 de abril de 2015, sobre a licitação modalidade convite nº 01/2016, que tem por objeto a </w:t>
      </w:r>
      <w:r w:rsidRPr="00F61086">
        <w:rPr>
          <w:rFonts w:ascii="Arial" w:hAnsi="Arial" w:cs="Arial"/>
          <w:sz w:val="22"/>
          <w:szCs w:val="22"/>
        </w:rPr>
        <w:t>Contratação de empresa especializada em serviços de assessoria e consultoria na área jurídica da administração, na emissão de pareceres, assessoria em procedimentos técnicos no processo legislativo e normativo, próprios da Administração Municipal, assessoramento técnico-jurídico em procedimentos legais e administrativos próprios perante as Secretarias Municipais, enfim no assessoramento jurídico das atividades do Executivo Municipal, na prestação de serviços em caráter local, semanal e permanente</w:t>
      </w:r>
      <w:r>
        <w:rPr>
          <w:rFonts w:ascii="Arial" w:hAnsi="Arial" w:cs="Arial"/>
          <w:sz w:val="22"/>
          <w:szCs w:val="22"/>
        </w:rPr>
        <w:t>, conforme edital de licitação, em favor da empresa abaixo relacionada.</w:t>
      </w:r>
    </w:p>
    <w:tbl>
      <w:tblPr>
        <w:tblStyle w:val="Tabelacomgrade"/>
        <w:tblW w:w="0" w:type="auto"/>
        <w:tblLayout w:type="fixed"/>
        <w:tblLook w:val="04A0"/>
      </w:tblPr>
      <w:tblGrid>
        <w:gridCol w:w="5353"/>
        <w:gridCol w:w="851"/>
        <w:gridCol w:w="1275"/>
        <w:gridCol w:w="1701"/>
      </w:tblGrid>
      <w:tr w:rsidR="00F61086" w:rsidTr="00F61086">
        <w:tc>
          <w:tcPr>
            <w:tcW w:w="5353" w:type="dxa"/>
          </w:tcPr>
          <w:p w:rsid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Fornecedor</w:t>
            </w:r>
          </w:p>
        </w:tc>
        <w:tc>
          <w:tcPr>
            <w:tcW w:w="851" w:type="dxa"/>
          </w:tcPr>
          <w:p w:rsidR="00F61086" w:rsidRP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1086">
              <w:rPr>
                <w:rFonts w:ascii="Arial" w:hAnsi="Arial" w:cs="Arial"/>
                <w:bCs/>
                <w:sz w:val="18"/>
                <w:szCs w:val="18"/>
              </w:rPr>
              <w:t>Item nº</w:t>
            </w:r>
          </w:p>
        </w:tc>
        <w:tc>
          <w:tcPr>
            <w:tcW w:w="1275" w:type="dxa"/>
          </w:tcPr>
          <w:p w:rsidR="00F61086" w:rsidRP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1086">
              <w:rPr>
                <w:rFonts w:ascii="Arial" w:hAnsi="Arial" w:cs="Arial"/>
                <w:bCs/>
                <w:sz w:val="18"/>
                <w:szCs w:val="18"/>
              </w:rPr>
              <w:t>Quantidade</w:t>
            </w:r>
          </w:p>
        </w:tc>
        <w:tc>
          <w:tcPr>
            <w:tcW w:w="1701" w:type="dxa"/>
          </w:tcPr>
          <w:p w:rsidR="00F61086" w:rsidRP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1086">
              <w:rPr>
                <w:rFonts w:ascii="Arial" w:hAnsi="Arial" w:cs="Arial"/>
                <w:bCs/>
                <w:sz w:val="18"/>
                <w:szCs w:val="18"/>
              </w:rPr>
              <w:t>Valor total do item</w:t>
            </w:r>
          </w:p>
        </w:tc>
      </w:tr>
      <w:tr w:rsidR="00F61086" w:rsidTr="00F61086">
        <w:tc>
          <w:tcPr>
            <w:tcW w:w="5353" w:type="dxa"/>
          </w:tcPr>
          <w:p w:rsidR="00F61086" w:rsidRPr="00F61086" w:rsidRDefault="00F61086" w:rsidP="00F109E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1086">
              <w:rPr>
                <w:rFonts w:ascii="Arial" w:hAnsi="Arial" w:cs="Arial"/>
              </w:rPr>
              <w:t>PALUDO SC ADVOGADOS ASSOCIADOS PACTO - ME</w:t>
            </w:r>
          </w:p>
        </w:tc>
        <w:tc>
          <w:tcPr>
            <w:tcW w:w="851" w:type="dxa"/>
          </w:tcPr>
          <w:p w:rsid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5" w:type="dxa"/>
          </w:tcPr>
          <w:p w:rsid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F61086" w:rsidRDefault="00F61086" w:rsidP="00F6108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R$ 4.490,00</w:t>
            </w:r>
          </w:p>
        </w:tc>
      </w:tr>
    </w:tbl>
    <w:p w:rsidR="00F61086" w:rsidRDefault="00F61086" w:rsidP="00F109EE">
      <w:pPr>
        <w:spacing w:line="360" w:lineRule="auto"/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:rsidR="00F61086" w:rsidRDefault="00F61086" w:rsidP="00F109EE">
      <w:pPr>
        <w:spacing w:line="360" w:lineRule="auto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Comissão de Licitações, no uso de suas atribuições legais, encaminha o processo para análise e Homologação pelo Ordenador de Despesas.</w:t>
      </w:r>
    </w:p>
    <w:p w:rsidR="00F61086" w:rsidRPr="00F61086" w:rsidRDefault="00F61086" w:rsidP="00F109EE">
      <w:pPr>
        <w:spacing w:line="360" w:lineRule="auto"/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FB" w:rsidRDefault="00AB25FB">
      <w:r>
        <w:separator/>
      </w:r>
    </w:p>
  </w:endnote>
  <w:endnote w:type="continuationSeparator" w:id="0">
    <w:p w:rsidR="00AB25FB" w:rsidRDefault="00AB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3B40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>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FB" w:rsidRDefault="00AB25FB">
      <w:r>
        <w:separator/>
      </w:r>
    </w:p>
  </w:footnote>
  <w:footnote w:type="continuationSeparator" w:id="0">
    <w:p w:rsidR="00AB25FB" w:rsidRDefault="00AB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31D"/>
    <w:rsid w:val="003B0FB8"/>
    <w:rsid w:val="003B1F13"/>
    <w:rsid w:val="003B40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25FB"/>
    <w:rsid w:val="00AB3BFB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109EE"/>
    <w:rsid w:val="00F2705F"/>
    <w:rsid w:val="00F349BD"/>
    <w:rsid w:val="00F34D10"/>
    <w:rsid w:val="00F43574"/>
    <w:rsid w:val="00F46693"/>
    <w:rsid w:val="00F61086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22FF-0810-46F3-865E-C3748727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2014-07-30T17:19:00Z</cp:lastPrinted>
  <dcterms:created xsi:type="dcterms:W3CDTF">2016-02-12T10:14:00Z</dcterms:created>
  <dcterms:modified xsi:type="dcterms:W3CDTF">2016-02-12T10:22:00Z</dcterms:modified>
</cp:coreProperties>
</file>